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60500180" name="name172765c5042b2ba66"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481065c5042b2ba28"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Wijkregisseur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Wijkregisseur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Weet jij hoe het beheer van de openbare ruimte in elkaar steekt en heb jij een heldere visie op de veranderende rol van de beheerder? Ben jij daarnaast ook overtuigend, heb je een goed gevoel voor humor en een groot verantwoordelijkheidsgevoel? Dan zoeken wij jou!</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een grote en vooruistrevende </w:t>
                  </w:r>
                  <w:r>
                    <w:rPr>
                      <w:rFonts w:ascii="arial" w:hAnsi="arial" w:eastAsia="arial" w:cs="arial"/>
                      <w:b/>
                      <w:bCs/>
                      <w:color w:val="000000"/>
                      <w:position w:val="-2"/>
                      <w:sz w:val="17"/>
                      <w:szCs w:val="17"/>
                    </w:rPr>
                    <w:t xml:space="preserve">gemeente in Noord-Brabant zijn wij op zoek naar een Wijkregisseur</w:t>
                  </w:r>
                  <w:r>
                    <w:rPr>
                      <w:rFonts w:ascii="arial" w:hAnsi="arial" w:eastAsia="arial" w:cs="arial"/>
                      <w:color w:val="000000"/>
                      <w:position w:val="-2"/>
                      <w:sz w:val="17"/>
                      <w:szCs w:val="17"/>
                    </w:rPr>
                    <w:t xml:space="preserve">.</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ga je precies doen als Wijkregisseur?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Geen dag is hetzelfde. Zowel in onderwerpen als in contacten kent de functie een breed palet. Aan jou de kunst om het overzicht te vormen en te houden, zaken te verbinden en (bewoners)initiatieven te begeleiden.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Samenwerken met de spelers in het gebied is één van je hoofdtaken. Daarvoor heb je veel overleg met bewoners(vertegenwoordigers), ondernemers, en collega’s uit de hele organisatie.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(gedelegeerd) opdrachtgever en budgetbeheerder.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formuleert opdrachten aan collega’s die werkzaamheden op wijk-/buurtniveau voor je voorbereiden en uitvoeren.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haalt ideeën op vanuit de wijk en begeleidt de initiatiefnemers om deze verder te brengen.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plant en coördineert de totstandkoming van wijkgerichte opdrachten.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Vanuit jouw kennis lever je input voor integrale (gemeentelijke) projecten en beleid.</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analyseert en vertaalt data over o.a. inwonertevredenheid en input van collega’s.</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Wijkregisseur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neem je mee?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beschikt over minimaal HBO 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beschikt over minimaal 3 jaar op het gebied van beheer en inrichting van de openbare ruimte.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proactief, communicatief, overtuigend, een echte verbinder.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kunt goed luisteren en je beschikt over uitstekende sociale en communicatieve vaardigheden.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beschikt over goede mondelinge en schriftelijke vaardigheden.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flexibel, resultaatgericht en creëert inzicht (visie) en overzicht;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een natuurlijke overtuigingskracht, gevoel voor humor en een groot verantwoordelijkheidsgevoel.</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stimuleert vernieuwing  en verliest de haalbaarheid daarbij niet uit het oog.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gaat werken als lid van het team Programmering, dat een onderdeel is van de afdeling Beheer en Programmering Openbare Ruimte binnen de sector Stadsbeheer. Binnen de afdeling is nog een viertal teams actief: bureau Bedrijfsvoering en Ondersteuning, Wijkbeheerteam Noordoost, Wijkbeheerteam Zuidwest en team Uitvoering Specialisten. In het team Programmering werken we met drie functierollen: Beheerregisseur, Contracthouder en Wijkregisseur.</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Enthousiast geworden? Stuur jouw cv en motivatie </w:t>
                  </w:r>
                  <w:r>
                    <w:rPr>
                      <w:rFonts w:ascii="arial" w:hAnsi="arial" w:eastAsia="arial" w:cs="arial"/>
                      <w:b/>
                      <w:bCs/>
                      <w:color w:val="000000"/>
                      <w:position w:val="-2"/>
                      <w:sz w:val="17"/>
                      <w:szCs w:val="17"/>
                    </w:rPr>
                    <w:t xml:space="preserve">uiterlijk 1 maart 2024</w:t>
                  </w:r>
                  <w:r>
                    <w:rPr>
                      <w:rFonts w:ascii="arial" w:hAnsi="arial" w:eastAsia="arial" w:cs="arial"/>
                      <w:color w:val="000000"/>
                      <w:position w:val="-2"/>
                      <w:sz w:val="17"/>
                      <w:szCs w:val="17"/>
                    </w:rPr>
                    <w:t xml:space="preserve"> op naar onze Accountmanager Bram van Glabbeek. Je kunt contact opnemen met hem via </w:t>
                  </w:r>
                  <w:r>
                    <w:rPr>
                      <w:rFonts w:ascii="arial" w:hAnsi="arial" w:eastAsia="arial" w:cs="arial"/>
                      <w:b/>
                      <w:bCs/>
                      <w:color w:val="000000"/>
                      <w:position w:val="-2"/>
                      <w:sz w:val="17"/>
                      <w:szCs w:val="17"/>
                    </w:rPr>
                    <w:t xml:space="preserve">bram@regioeffect.nl of 06-51592700</w:t>
                  </w:r>
                  <w:r>
                    <w:rPr>
                      <w:rFonts w:ascii="arial" w:hAnsi="arial" w:eastAsia="arial" w:cs="arial"/>
                      <w:color w:val="000000"/>
                      <w:position w:val="-2"/>
                      <w:sz w:val="17"/>
                      <w:szCs w:val="17"/>
                    </w:rPr>
                    <w:t xml:space="preserve">. Heb je nog vragen? Bel of mail gerust!</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927854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698459">
    <w:multiLevelType w:val="hybridMultilevel"/>
    <w:lvl w:ilvl="0" w:tplc="62649534">
      <w:start w:val="1"/>
      <w:numFmt w:val="decimal"/>
      <w:lvlText w:val="%1."/>
      <w:lvlJc w:val="left"/>
      <w:pPr>
        <w:ind w:left="720" w:hanging="360"/>
      </w:pPr>
    </w:lvl>
    <w:lvl w:ilvl="1" w:tplc="62649534" w:tentative="1">
      <w:start w:val="1"/>
      <w:numFmt w:val="lowerLetter"/>
      <w:lvlText w:val="%2."/>
      <w:lvlJc w:val="left"/>
      <w:pPr>
        <w:ind w:left="1440" w:hanging="360"/>
      </w:pPr>
    </w:lvl>
    <w:lvl w:ilvl="2" w:tplc="62649534" w:tentative="1">
      <w:start w:val="1"/>
      <w:numFmt w:val="lowerRoman"/>
      <w:lvlText w:val="%3."/>
      <w:lvlJc w:val="right"/>
      <w:pPr>
        <w:ind w:left="2160" w:hanging="180"/>
      </w:pPr>
    </w:lvl>
    <w:lvl w:ilvl="3" w:tplc="62649534" w:tentative="1">
      <w:start w:val="1"/>
      <w:numFmt w:val="decimal"/>
      <w:lvlText w:val="%4."/>
      <w:lvlJc w:val="left"/>
      <w:pPr>
        <w:ind w:left="2880" w:hanging="360"/>
      </w:pPr>
    </w:lvl>
    <w:lvl w:ilvl="4" w:tplc="62649534" w:tentative="1">
      <w:start w:val="1"/>
      <w:numFmt w:val="lowerLetter"/>
      <w:lvlText w:val="%5."/>
      <w:lvlJc w:val="left"/>
      <w:pPr>
        <w:ind w:left="3600" w:hanging="360"/>
      </w:pPr>
    </w:lvl>
    <w:lvl w:ilvl="5" w:tplc="62649534" w:tentative="1">
      <w:start w:val="1"/>
      <w:numFmt w:val="lowerRoman"/>
      <w:lvlText w:val="%6."/>
      <w:lvlJc w:val="right"/>
      <w:pPr>
        <w:ind w:left="4320" w:hanging="180"/>
      </w:pPr>
    </w:lvl>
    <w:lvl w:ilvl="6" w:tplc="62649534" w:tentative="1">
      <w:start w:val="1"/>
      <w:numFmt w:val="decimal"/>
      <w:lvlText w:val="%7."/>
      <w:lvlJc w:val="left"/>
      <w:pPr>
        <w:ind w:left="5040" w:hanging="360"/>
      </w:pPr>
    </w:lvl>
    <w:lvl w:ilvl="7" w:tplc="62649534" w:tentative="1">
      <w:start w:val="1"/>
      <w:numFmt w:val="lowerLetter"/>
      <w:lvlText w:val="%8."/>
      <w:lvlJc w:val="left"/>
      <w:pPr>
        <w:ind w:left="5760" w:hanging="360"/>
      </w:pPr>
    </w:lvl>
    <w:lvl w:ilvl="8" w:tplc="62649534" w:tentative="1">
      <w:start w:val="1"/>
      <w:numFmt w:val="lowerRoman"/>
      <w:lvlText w:val="%9."/>
      <w:lvlJc w:val="right"/>
      <w:pPr>
        <w:ind w:left="6480" w:hanging="180"/>
      </w:pPr>
    </w:lvl>
  </w:abstractNum>
  <w:abstractNum w:abstractNumId="37698458">
    <w:multiLevelType w:val="hybridMultilevel"/>
    <w:lvl w:ilvl="0" w:tplc="152187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698458">
    <w:abstractNumId w:val="37698458"/>
  </w:num>
  <w:num w:numId="37698459">
    <w:abstractNumId w:val="37698459"/>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81065c5042b2ba28" Type="http://schemas.openxmlformats.org/officeDocument/2006/relationships/image" Target="media/imgrId481065c5042b2ba28.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