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57421882" name="name988365b508a7eb099"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167865b508a7eb05a"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Teamleider Ruimtelijke Ontwikkeling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Teamleider Ruimtelijke Ontwikkeling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Wij zijn op zoek naar een ervaren Teamleider Ruimtelijke Ontwikkeling die tijdelijk (vanwege uitval door ziekte) als interim leidinggevende fungeert voor het team Landelijk Gebied binnen de afdeling Ruimtelijke Ontwikkeling. Na verloop van tijd zal de focus mogelijk verschuiven naar het begeleiden van de minder ervaren teamleider.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jij dan precies doen? Je functie is tweeledig. </w:t>
                  </w:r>
                </w:p>
                <w:p>
                  <w:pPr>
                    <w:widowControl w:val="on"/>
                    <w:pBdr/>
                    <w:spacing w:before="165" w:after="165" w:line="273" w:lineRule="auto"/>
                    <w:ind w:left="0" w:right="0"/>
                    <w:jc w:val="left"/>
                    <w:textAlignment w:val="center"/>
                  </w:pPr>
                  <w:r>
                    <w:rPr>
                      <w:rFonts w:ascii="arial" w:hAnsi="arial" w:eastAsia="arial" w:cs="arial"/>
                      <w:i/>
                      <w:iCs/>
                      <w:color w:val="000000"/>
                      <w:position w:val="-2"/>
                      <w:sz w:val="17"/>
                      <w:szCs w:val="17"/>
                    </w:rPr>
                    <w:t xml:space="preserve">1. Leidinggevende van het team Landelijk Gebied: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richt je op dagelijkse aansturing van uitstekende professionals en de werkzaamheden die door hen worden uitgevoerd voor hoofdzakelijk het gehele grote buitengebied van de gemeente. Je geeft integraal en mensgericht leiding aan je team en je staat voor je team. Het team Landelijk Gebied bestaat nu uit ongeveer 20 medewerkers.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werkoverleg met medewerkers, je springt in waar het nodig is en je hakt knopen door. Je verdeelt en (her)prioriteert nieuwe en bestaande werkzaamheden, je monitort deze en stuurt hierop bij indien nodig.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 deze uitdagende rol ga je ook aan de slag als bruggenbouwer. Op project-/procedureniveau sta je je teamleden bij richting bestuur, (programma)management en organisatie. De inhoud ligt bij de teamleden. Je bent, op hoofdlijnen, een sparringpartner voor de eigen teamleden in de uitvoering van het werk.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Als teamleider ben je lid van het MT van de afdeling, samen met het afdelingshoofd en je collega-teamleider voor het Stedelijk gebied.</w:t>
                  </w:r>
                </w:p>
                <w:p>
                  <w:pPr>
                    <w:widowControl w:val="on"/>
                    <w:pBdr/>
                    <w:spacing w:before="165" w:after="165" w:line="273" w:lineRule="auto"/>
                    <w:ind w:left="0" w:right="0"/>
                    <w:jc w:val="left"/>
                    <w:textAlignment w:val="center"/>
                  </w:pPr>
                  <w:r>
                    <w:rPr>
                      <w:rFonts w:ascii="arial" w:hAnsi="arial" w:eastAsia="arial" w:cs="arial"/>
                      <w:i/>
                      <w:iCs/>
                      <w:color w:val="000000"/>
                      <w:position w:val="-2"/>
                      <w:sz w:val="17"/>
                      <w:szCs w:val="17"/>
                    </w:rPr>
                    <w:t xml:space="preserve">2. Coach van de aspirant teamleider: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Als coach ben je verantwoordelijk voor het begeleiden en ontwikkelen van de minder ervaren teamleider van het team.</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ondersteunt de minder ervaren teamleider in het ontwikkelen van leiderschapsvaardigheden en het begrijpen van de verantwoordelijkheden van de rol.</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faciliteert de overdracht van taken en verantwoordelijkheden en zorgt voor een soepele transitie.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Daarnaast draag je kennis, ervaring en expertise over om de minder ervaren teamleider voor te bereiden op zijn volwaardige functie.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Deze tweeledige rol vereist sterke leiderschaps- en coachingsvaardigheden, waarbij je zowel als leidinggevende van het team optreedt als mentor en coach voor de minder ervaren teamleider om een naadloze overgang en continuïteit te waarborgen.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Teamleider Ruimtelijke Ontwikkeling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vragen wij dan van jou?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bewezen ervaring met ruimtelijke ontwikkeling.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organisatie-sensitief en legt op natuurlijke wijze verbinding binnen en buiten de vakgroepen en de afdeling.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ideale kandidaat leidt met resultaatgerichtheid, terwijl hij/zij ook over de nodige mensgerichtheid, nuchterheid en inlevingsvermogen beschikt.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aantoonbare coachingsvaardigheden.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een sterke sparringpartner met diepgaand inzicht in jouw rol en die van anderen.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schakelt soepel tussen verschillende niveaus binnen de organisatie.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toekomstgericht en deelt relevante ontwikkelingen in het vakgebied.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bschikt over een afgerond hbo-bachelordiploma in een relevant vakgebied voor de opdracht, zoals juridisch of planologie.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We zijn op zoek naar een teamleider voor minimaal 24 en maximaal 28 uur per week. Na start van de re-integratie van de uitgevallen teamleider zal in overleg en op termijn het aantal uren teruglopen naar 8 tot 16 uur per week. De opdracht is op interim basis.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w:t>
                  </w:r>
                  <w:r>
                    <w:rPr>
                      <w:rFonts w:ascii="arial" w:hAnsi="arial" w:eastAsia="arial" w:cs="arial"/>
                      <w:b/>
                      <w:bCs/>
                      <w:color w:val="000000"/>
                      <w:position w:val="-2"/>
                      <w:sz w:val="17"/>
                      <w:szCs w:val="17"/>
                    </w:rPr>
                    <w:t xml:space="preserve">Stuur jouw cv en motivatie uiterlijk 19 februari 2024 op naar onze Accountmanager Bram van Glabbeek</w:t>
                  </w:r>
                  <w:r>
                    <w:rPr>
                      <w:rFonts w:ascii="arial" w:hAnsi="arial" w:eastAsia="arial" w:cs="arial"/>
                      <w:color w:val="000000"/>
                      <w:position w:val="-2"/>
                      <w:sz w:val="17"/>
                      <w:szCs w:val="17"/>
                    </w:rPr>
                    <w:t xml:space="preserve">. Je kunt contact opnemen met hem via </w:t>
                  </w:r>
                  <w:r>
                    <w:rPr>
                      <w:rFonts w:ascii="arial" w:hAnsi="arial" w:eastAsia="arial" w:cs="arial"/>
                      <w:b/>
                      <w:bCs/>
                      <w:color w:val="000000"/>
                      <w:position w:val="-2"/>
                      <w:sz w:val="17"/>
                      <w:szCs w:val="17"/>
                    </w:rPr>
                    <w:t xml:space="preserve">bram@regioeffect.nl of 06-51592700</w:t>
                  </w:r>
                  <w:r>
                    <w:rPr>
                      <w:rFonts w:ascii="arial" w:hAnsi="arial" w:eastAsia="arial" w:cs="arial"/>
                      <w:color w:val="000000"/>
                      <w:position w:val="-2"/>
                      <w:sz w:val="17"/>
                      <w:szCs w:val="17"/>
                    </w:rPr>
                    <w:t xml:space="preserve">.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91785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463328">
    <w:multiLevelType w:val="hybridMultilevel"/>
    <w:lvl w:ilvl="0" w:tplc="67684146">
      <w:start w:val="1"/>
      <w:numFmt w:val="decimal"/>
      <w:lvlText w:val="%1."/>
      <w:lvlJc w:val="left"/>
      <w:pPr>
        <w:ind w:left="720" w:hanging="360"/>
      </w:pPr>
    </w:lvl>
    <w:lvl w:ilvl="1" w:tplc="67684146" w:tentative="1">
      <w:start w:val="1"/>
      <w:numFmt w:val="lowerLetter"/>
      <w:lvlText w:val="%2."/>
      <w:lvlJc w:val="left"/>
      <w:pPr>
        <w:ind w:left="1440" w:hanging="360"/>
      </w:pPr>
    </w:lvl>
    <w:lvl w:ilvl="2" w:tplc="67684146" w:tentative="1">
      <w:start w:val="1"/>
      <w:numFmt w:val="lowerRoman"/>
      <w:lvlText w:val="%3."/>
      <w:lvlJc w:val="right"/>
      <w:pPr>
        <w:ind w:left="2160" w:hanging="180"/>
      </w:pPr>
    </w:lvl>
    <w:lvl w:ilvl="3" w:tplc="67684146" w:tentative="1">
      <w:start w:val="1"/>
      <w:numFmt w:val="decimal"/>
      <w:lvlText w:val="%4."/>
      <w:lvlJc w:val="left"/>
      <w:pPr>
        <w:ind w:left="2880" w:hanging="360"/>
      </w:pPr>
    </w:lvl>
    <w:lvl w:ilvl="4" w:tplc="67684146" w:tentative="1">
      <w:start w:val="1"/>
      <w:numFmt w:val="lowerLetter"/>
      <w:lvlText w:val="%5."/>
      <w:lvlJc w:val="left"/>
      <w:pPr>
        <w:ind w:left="3600" w:hanging="360"/>
      </w:pPr>
    </w:lvl>
    <w:lvl w:ilvl="5" w:tplc="67684146" w:tentative="1">
      <w:start w:val="1"/>
      <w:numFmt w:val="lowerRoman"/>
      <w:lvlText w:val="%6."/>
      <w:lvlJc w:val="right"/>
      <w:pPr>
        <w:ind w:left="4320" w:hanging="180"/>
      </w:pPr>
    </w:lvl>
    <w:lvl w:ilvl="6" w:tplc="67684146" w:tentative="1">
      <w:start w:val="1"/>
      <w:numFmt w:val="decimal"/>
      <w:lvlText w:val="%7."/>
      <w:lvlJc w:val="left"/>
      <w:pPr>
        <w:ind w:left="5040" w:hanging="360"/>
      </w:pPr>
    </w:lvl>
    <w:lvl w:ilvl="7" w:tplc="67684146" w:tentative="1">
      <w:start w:val="1"/>
      <w:numFmt w:val="lowerLetter"/>
      <w:lvlText w:val="%8."/>
      <w:lvlJc w:val="left"/>
      <w:pPr>
        <w:ind w:left="5760" w:hanging="360"/>
      </w:pPr>
    </w:lvl>
    <w:lvl w:ilvl="8" w:tplc="67684146" w:tentative="1">
      <w:start w:val="1"/>
      <w:numFmt w:val="lowerRoman"/>
      <w:lvlText w:val="%9."/>
      <w:lvlJc w:val="right"/>
      <w:pPr>
        <w:ind w:left="6480" w:hanging="180"/>
      </w:pPr>
    </w:lvl>
  </w:abstractNum>
  <w:abstractNum w:abstractNumId="62463327">
    <w:multiLevelType w:val="hybridMultilevel"/>
    <w:lvl w:ilvl="0" w:tplc="25835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463327">
    <w:abstractNumId w:val="62463327"/>
  </w:num>
  <w:num w:numId="62463328">
    <w:abstractNumId w:val="62463328"/>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7865b508a7eb05a" Type="http://schemas.openxmlformats.org/officeDocument/2006/relationships/image" Target="media/imgrId167865b508a7eb05a.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