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85789729" name="name219265b7b0f33dbd3"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757765b7b0f33db91"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Senior Vergunningverlener</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Senior Vergunningverlener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bent zowel betrokken bij zakelijke als particuliere vergunningaanvragen. En dit doe je niet alleen vanuit de 'technische' kant van vergunningverlening. Door de nieuwe Omgevingswet ben je al vanaf de voorkant betrokken bij de aanvragers, waarbij jouw rol meer adviserend wordt. Je creativiteit en adviesvaardigheden komen hier volledig tot hun recht.</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ga je dan precies doen?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neemt de volledige verantwoordelijkheid voor het proces, van aanvraag tot besluitvorming.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toetst de aanvragen aan relevante wet en regelgeving.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voert de regie in in- en externe overleggen om advies in te winnen voor de behandeling van aanvragen.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draagt vanuit de praktijk bij aan de ontwikkeling van ons uitvoeringsbeleid.</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denkt oplossingsgericht mee met klanten, waarbij je efficiëntie niet uit het oog verliest.</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Senior Vergunningverlener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vragen wij dan van jou?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beschikt over een afgeronde hbo-opleiding in een juridische of bouwkundige richting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relevante werkervaring. Bijvoorbeeld als planoloog, (steden-) bouwkundige of al als vergunningverlener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in het bezit van ABW 1 en 2.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relevante kennis van wet- en regelgeving, zoals Wabo en de Omgevingswet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een topper in samenwerken en durft kritisch te kijken naar hoe processen verbeterd kunnen worden.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Gezelligheid, ambitieuze collega’s en een gedreven ondernemende zelforganiserende mindset. Dit kenmerkt onze jonge moderne gemeente. Meerdere teams zetten zich dagelijks in om een kwalitatief en hoogwaardige leefomgeving tot stand te brengen en op peil te houden. Samen met zo’n 15 collega’s vorm je het team vergunningen. </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bieden wij nog meer?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bruto maandsalaris van maximaal € 5.247,- (schaal 10), op basis van een 36-urige werkweek.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Aangevuld met een arbeidsmarkttoelage van 14% per maand. Dit bedrag wordt jaarlijks eenmalig in zijn geheel uitgekeerd.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individueel keuzebudget van 17,05% van jouw salaris. Aan jou dus de keuze wat je met dit budget doet.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Uitgebreide leer-, ontwikkelings- en doorgroeimogelijkheden. We zijn trots op de carrièrekansen die we bieden.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Locatieonafhankelijk werken met behulp van een laptop en smartphone. Je werktijden zijn flexibel in te delen én wij faciliteren thuiswerkplekken.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NS-Business Card en gebruik van Greenwheels voor dienstreizen.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Vacatureverlener A is een baan voor 36 uur in de week. Na een arbeidsovereenkomst van 1 jaar bekijken we samen of we dit omzetten naar onbepaalde tijd.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Enthousiast geworden? Stuur jouw cv en motivatie </w:t>
                  </w:r>
                  <w:r>
                    <w:rPr>
                      <w:rFonts w:ascii="arial" w:hAnsi="arial" w:eastAsia="arial" w:cs="arial"/>
                      <w:b/>
                      <w:bCs/>
                      <w:color w:val="000000"/>
                      <w:position w:val="-2"/>
                      <w:sz w:val="17"/>
                      <w:szCs w:val="17"/>
                    </w:rPr>
                    <w:t xml:space="preserve">uiterlijk 28 februari 2024 op naar onze Accountmanager Bram van Glabbeek</w:t>
                  </w:r>
                  <w:r>
                    <w:rPr>
                      <w:rFonts w:ascii="arial" w:hAnsi="arial" w:eastAsia="arial" w:cs="arial"/>
                      <w:color w:val="000000"/>
                      <w:position w:val="-2"/>
                      <w:sz w:val="17"/>
                      <w:szCs w:val="17"/>
                    </w:rPr>
                    <w:t xml:space="preserve">. Je kunt contact opnemen met hem </w:t>
                  </w:r>
                  <w:r>
                    <w:rPr>
                      <w:rFonts w:ascii="arial" w:hAnsi="arial" w:eastAsia="arial" w:cs="arial"/>
                      <w:b/>
                      <w:bCs/>
                      <w:color w:val="000000"/>
                      <w:position w:val="-2"/>
                      <w:sz w:val="17"/>
                      <w:szCs w:val="17"/>
                    </w:rPr>
                    <w:t xml:space="preserve">via bram@regioeffect.nl of 06-51592700</w:t>
                  </w:r>
                  <w:r>
                    <w:rPr>
                      <w:rFonts w:ascii="arial" w:hAnsi="arial" w:eastAsia="arial" w:cs="arial"/>
                      <w:color w:val="000000"/>
                      <w:position w:val="-2"/>
                      <w:sz w:val="17"/>
                      <w:szCs w:val="17"/>
                    </w:rPr>
                    <w:t xml:space="preserve">. Heb je nog vragen? Bel of mail gerust!</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978544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358054">
    <w:multiLevelType w:val="hybridMultilevel"/>
    <w:lvl w:ilvl="0" w:tplc="17939318">
      <w:start w:val="1"/>
      <w:numFmt w:val="decimal"/>
      <w:lvlText w:val="%1."/>
      <w:lvlJc w:val="left"/>
      <w:pPr>
        <w:ind w:left="720" w:hanging="360"/>
      </w:pPr>
    </w:lvl>
    <w:lvl w:ilvl="1" w:tplc="17939318" w:tentative="1">
      <w:start w:val="1"/>
      <w:numFmt w:val="lowerLetter"/>
      <w:lvlText w:val="%2."/>
      <w:lvlJc w:val="left"/>
      <w:pPr>
        <w:ind w:left="1440" w:hanging="360"/>
      </w:pPr>
    </w:lvl>
    <w:lvl w:ilvl="2" w:tplc="17939318" w:tentative="1">
      <w:start w:val="1"/>
      <w:numFmt w:val="lowerRoman"/>
      <w:lvlText w:val="%3."/>
      <w:lvlJc w:val="right"/>
      <w:pPr>
        <w:ind w:left="2160" w:hanging="180"/>
      </w:pPr>
    </w:lvl>
    <w:lvl w:ilvl="3" w:tplc="17939318" w:tentative="1">
      <w:start w:val="1"/>
      <w:numFmt w:val="decimal"/>
      <w:lvlText w:val="%4."/>
      <w:lvlJc w:val="left"/>
      <w:pPr>
        <w:ind w:left="2880" w:hanging="360"/>
      </w:pPr>
    </w:lvl>
    <w:lvl w:ilvl="4" w:tplc="17939318" w:tentative="1">
      <w:start w:val="1"/>
      <w:numFmt w:val="lowerLetter"/>
      <w:lvlText w:val="%5."/>
      <w:lvlJc w:val="left"/>
      <w:pPr>
        <w:ind w:left="3600" w:hanging="360"/>
      </w:pPr>
    </w:lvl>
    <w:lvl w:ilvl="5" w:tplc="17939318" w:tentative="1">
      <w:start w:val="1"/>
      <w:numFmt w:val="lowerRoman"/>
      <w:lvlText w:val="%6."/>
      <w:lvlJc w:val="right"/>
      <w:pPr>
        <w:ind w:left="4320" w:hanging="180"/>
      </w:pPr>
    </w:lvl>
    <w:lvl w:ilvl="6" w:tplc="17939318" w:tentative="1">
      <w:start w:val="1"/>
      <w:numFmt w:val="decimal"/>
      <w:lvlText w:val="%7."/>
      <w:lvlJc w:val="left"/>
      <w:pPr>
        <w:ind w:left="5040" w:hanging="360"/>
      </w:pPr>
    </w:lvl>
    <w:lvl w:ilvl="7" w:tplc="17939318" w:tentative="1">
      <w:start w:val="1"/>
      <w:numFmt w:val="lowerLetter"/>
      <w:lvlText w:val="%8."/>
      <w:lvlJc w:val="left"/>
      <w:pPr>
        <w:ind w:left="5760" w:hanging="360"/>
      </w:pPr>
    </w:lvl>
    <w:lvl w:ilvl="8" w:tplc="17939318" w:tentative="1">
      <w:start w:val="1"/>
      <w:numFmt w:val="lowerRoman"/>
      <w:lvlText w:val="%9."/>
      <w:lvlJc w:val="right"/>
      <w:pPr>
        <w:ind w:left="6480" w:hanging="180"/>
      </w:pPr>
    </w:lvl>
  </w:abstractNum>
  <w:abstractNum w:abstractNumId="24358053">
    <w:multiLevelType w:val="hybridMultilevel"/>
    <w:lvl w:ilvl="0" w:tplc="706070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358053">
    <w:abstractNumId w:val="24358053"/>
  </w:num>
  <w:num w:numId="24358054">
    <w:abstractNumId w:val="24358054"/>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57765b7b0f33db91" Type="http://schemas.openxmlformats.org/officeDocument/2006/relationships/image" Target="media/imgrId757765b7b0f33db91.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