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CellSpacing w:w="30" w:type="dxa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top"/>
                </w:tcPr>
                <w:p>
                  <w:r>
                    <w:rPr>
                      <w:position w:val="-60"/>
                    </w:rPr>
                    <w:drawing>
                      <wp:inline distT="0" distB="0" distL="0" distR="0">
                        <wp:extent cx="2296800" cy="439200"/>
                        <wp:docPr id="94314170" name="name67206697e3e5670ce" descr="_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images"/>
                                <pic:cNvPicPr/>
                              </pic:nvPicPr>
                              <pic:blipFill>
                                <a:blip r:embed="rId90406697e3e56705a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800" cy="439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top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t xml:space="preserve">RegioEffect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Binnenweg 7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6644 KD, Ewijk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info@regioeffect.nl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Titel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Locatiemanager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Consultant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Bram van Glabbeek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Functie omschrijving Locatiemanager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Voor een gemeente in Noord-Brabant is RegioEffect op zoek naar een trotse en enthousiaste MogelijkMaker voor 32 tot 36 uur per week. Als Mogelijkmaker lever je echte service: je stelt de klant centraal, gaat de dialoog aan, werkt samen, spreekt aan en neemt verantwoordelijkheid. Zowel klanten als collega’s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voelen zich door jou gehoord en geholpen. In plaats van drempels, zie jij mogelijkheden. Op deze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manier geef je handen en voeten aan onze slogan: Dromen. Doen.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Met wie werk je samen?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Als locatiemanager ben je onderdeel van een operationeel team én werk je samen binnen het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projectteam. Het operationele team bestaat uit de twee andere locatiemanagers en verschillende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samenwerkingspartners. Je participeert dagelijks met je collega’s en samenwerkingspartners in de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dagstart. Daarnaast ben je onderdeel van het projectteam waar zaken rondom de opvang van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Oekraïense vluchtelingen integraal worden besproken.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Wat ga je doen?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Als locatiemanager ben je medeverantwoordelijk voor 15 verschillende opvanglocaties voor Oekraïense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vluchtelingen. Je houdt je grotendeels bezig met het beheer en de inrichting van de verschillende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opvanglocaties. Je bent het eerste aanspreekpunt voor de bewoners, beheersing van de Engelse taal is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hierbij belangrijk. Daarnaast schakel je met de projectleider, collega-locatiemanagers, beveiliging,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maatschappelijke organisaties, ondernemers, hulpdiensten en omwonenden. Dit vraagt om jouw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communicatieve vaardigheden en inlevingsvermogen.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Je stuurt samen met je collega’s het dagelijks reilen en zeilen aan op de opvanglocatie. Je bent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oplossingsgericht en bent in staat om snel en flexibel te schakelen. Je staat stevig in je schoenen en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kunt goed het overzicht bewaren. Wanneer dit overzicht er niet is, dan ben jij in staat dit snel te creëren.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Daarnaast begeleid je de vrijwilligers die hand- en spandiensten verrichten. Je bent stressbestendig en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kunt gemakkelijk omgaan met de hectiek op de locatie. Je durft beslissingen te nemen en hebt een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proactieve houding. Wanneer je merkt dat er zich bijzonderheden voordoen, onderneem je actie.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Arbeidsvoorwaarden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Enthousiast geworden? Om te solliciteren of voor nadere informatie over deze functie kan je contact opnemen met Bram van Glabbeek via bram@regioeffect.nl of 06-51592700. Wij zien jouw interesse met korte motivatie en CV graag zo snel mogelijk tegemoet (uiterlijk op maandag 12 augustus 2024).</w:t>
                  </w:r>
                </w:p>
              </w:tc>
            </w:tr>
          </w:tbl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134" w:right="850" w:bottom="1417" w:left="850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98869">
    <w:multiLevelType w:val="hybridMultilevel"/>
    <w:lvl w:ilvl="0" w:tplc="91403389">
      <w:start w:val="1"/>
      <w:numFmt w:val="decimal"/>
      <w:lvlText w:val="%1."/>
      <w:lvlJc w:val="left"/>
      <w:pPr>
        <w:ind w:left="720" w:hanging="360"/>
      </w:pPr>
    </w:lvl>
    <w:lvl w:ilvl="1" w:tplc="91403389" w:tentative="1">
      <w:start w:val="1"/>
      <w:numFmt w:val="lowerLetter"/>
      <w:lvlText w:val="%2."/>
      <w:lvlJc w:val="left"/>
      <w:pPr>
        <w:ind w:left="1440" w:hanging="360"/>
      </w:pPr>
    </w:lvl>
    <w:lvl w:ilvl="2" w:tplc="91403389" w:tentative="1">
      <w:start w:val="1"/>
      <w:numFmt w:val="lowerRoman"/>
      <w:lvlText w:val="%3."/>
      <w:lvlJc w:val="right"/>
      <w:pPr>
        <w:ind w:left="2160" w:hanging="180"/>
      </w:pPr>
    </w:lvl>
    <w:lvl w:ilvl="3" w:tplc="91403389" w:tentative="1">
      <w:start w:val="1"/>
      <w:numFmt w:val="decimal"/>
      <w:lvlText w:val="%4."/>
      <w:lvlJc w:val="left"/>
      <w:pPr>
        <w:ind w:left="2880" w:hanging="360"/>
      </w:pPr>
    </w:lvl>
    <w:lvl w:ilvl="4" w:tplc="91403389" w:tentative="1">
      <w:start w:val="1"/>
      <w:numFmt w:val="lowerLetter"/>
      <w:lvlText w:val="%5."/>
      <w:lvlJc w:val="left"/>
      <w:pPr>
        <w:ind w:left="3600" w:hanging="360"/>
      </w:pPr>
    </w:lvl>
    <w:lvl w:ilvl="5" w:tplc="91403389" w:tentative="1">
      <w:start w:val="1"/>
      <w:numFmt w:val="lowerRoman"/>
      <w:lvlText w:val="%6."/>
      <w:lvlJc w:val="right"/>
      <w:pPr>
        <w:ind w:left="4320" w:hanging="180"/>
      </w:pPr>
    </w:lvl>
    <w:lvl w:ilvl="6" w:tplc="91403389" w:tentative="1">
      <w:start w:val="1"/>
      <w:numFmt w:val="decimal"/>
      <w:lvlText w:val="%7."/>
      <w:lvlJc w:val="left"/>
      <w:pPr>
        <w:ind w:left="5040" w:hanging="360"/>
      </w:pPr>
    </w:lvl>
    <w:lvl w:ilvl="7" w:tplc="91403389" w:tentative="1">
      <w:start w:val="1"/>
      <w:numFmt w:val="lowerLetter"/>
      <w:lvlText w:val="%8."/>
      <w:lvlJc w:val="left"/>
      <w:pPr>
        <w:ind w:left="5760" w:hanging="360"/>
      </w:pPr>
    </w:lvl>
    <w:lvl w:ilvl="8" w:tplc="91403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98868">
    <w:multiLevelType w:val="hybridMultilevel"/>
    <w:lvl w:ilvl="0" w:tplc="78441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98868">
    <w:abstractNumId w:val="90098868"/>
  </w:num>
  <w:num w:numId="90098869">
    <w:abstractNumId w:val="900988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406697e3e56705a" Type="http://schemas.openxmlformats.org/officeDocument/2006/relationships/image" Target="media/imgrId90406697e3e56705a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