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1488118" name="name459165c2544606955"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60865c25446068e1"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Communicatieadviseur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Communicatieadviseur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Ben jij een èchte woordvoerder en adviseer jij graag op het terrein van communicatiestrategieën? Maak jij innoverende gemeente goed zichtbaar? Dan zoeken wij jou!</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leuke en vooruitstrevende gemeente in Noord-Brabant zijn wij op zoek naar een </w:t>
                  </w:r>
                  <w:r>
                    <w:rPr>
                      <w:rFonts w:ascii="arial" w:hAnsi="arial" w:eastAsia="arial" w:cs="arial"/>
                      <w:b/>
                      <w:bCs/>
                      <w:color w:val="000000"/>
                      <w:position w:val="-2"/>
                      <w:sz w:val="17"/>
                      <w:szCs w:val="17"/>
                    </w:rPr>
                    <w:t xml:space="preserve">Communicatieadviseur voor 32 uur in de week</w:t>
                  </w: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dan precies doen?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 deze rol ben jij niet zomaar een adviseur, je treedt op als woordvoerder en sparringpartner voor wethouders(s) en adviseert hen op het terrein van communicatiestrategieën en woordvoering.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Gevraagd en ongevraagd geef je advies en draagt zo bij aan het beleid.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bedenkt communicatiestrategieën voor zowel de interne organisatie als externe interacties met onze inwoners.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vertaalt strategieën naar acties en uitvoering, hierin weet je prioriteiten te stellen en de voortgang en kwaliteit te bewaken.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Samen met een communicatiemedewerker werk je als team om de zichtbaarheid van het gemeentewerk uit te stralen en te verbeteren.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rol in de crisiscommunicatie. Jij weet dat het tijdens crisissen belangrijk is om kalm te blijven en belanghebbenden van juiste communicatie te voorzien.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Communicatieadviseur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Flexibel denken en vanuit verschillende perspectieven kijken zit in je bloed en je weet om te gaan met belangentegenstellingen, emoties en met onvoorspelbaar werken.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relevante werkervaring.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analytisch sterk.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affiniteit met de beleidsterreinen ruimtelijke ordening en infrastructuur is een pré.</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proactieve en flexibele houding, je staat vaak op de voorgrond.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veel creativiteit en weet  complexe vraagstukken te vertalen naar heldere strategieën.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Jij voelt je comfortabel in de spotlights en binnen het politieke krachtenveld.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Afdeling communicatie heeft een stevige positie in de organisatie. Binnen het team, dat bestaat uit 15 collega’s, wordt er veel samengewerkt. Je krijgt veel vrijheid om de functie zelf in te vullen, uiteraard met hulp van jouw collega’s.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functie van </w:t>
                  </w:r>
                  <w:r>
                    <w:rPr>
                      <w:rFonts w:ascii="arial" w:hAnsi="arial" w:eastAsia="arial" w:cs="arial"/>
                      <w:b/>
                      <w:bCs/>
                      <w:color w:val="000000"/>
                      <w:position w:val="-2"/>
                      <w:sz w:val="17"/>
                      <w:szCs w:val="17"/>
                    </w:rPr>
                    <w:t xml:space="preserve">communicatieadviseur is een baan voor 32 uur per week</w:t>
                  </w:r>
                  <w:r>
                    <w:rPr>
                      <w:rFonts w:ascii="arial" w:hAnsi="arial" w:eastAsia="arial" w:cs="arial"/>
                      <w:color w:val="000000"/>
                      <w:position w:val="-2"/>
                      <w:sz w:val="17"/>
                      <w:szCs w:val="17"/>
                    </w:rPr>
                    <w:t xml:space="preserve">. Wij bieden jou hiervoor: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€ 5.247,- (schaal 10),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bekijken we samen of we dit omzetten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Word jij onze nieuwe topper? Stuur jouw cv en motivatie </w:t>
                  </w:r>
                  <w:r>
                    <w:rPr>
                      <w:rFonts w:ascii="arial" w:hAnsi="arial" w:eastAsia="arial" w:cs="arial"/>
                      <w:b/>
                      <w:bCs/>
                      <w:color w:val="000000"/>
                      <w:position w:val="-2"/>
                      <w:sz w:val="17"/>
                      <w:szCs w:val="17"/>
                    </w:rPr>
                    <w:t xml:space="preserve">uiterlijk 15 februari 2024</w:t>
                  </w:r>
                  <w:r>
                    <w:rPr>
                      <w:rFonts w:ascii="arial" w:hAnsi="arial" w:eastAsia="arial" w:cs="arial"/>
                      <w:color w:val="000000"/>
                      <w:position w:val="-2"/>
                      <w:sz w:val="17"/>
                      <w:szCs w:val="17"/>
                    </w:rPr>
                    <w:t xml:space="preserve"> op naar onze Accountmanager Bram van Glabbeek. Je kunt contact opnemen met hem via </w:t>
                  </w:r>
                  <w:r>
                    <w:rPr>
                      <w:rFonts w:ascii="arial" w:hAnsi="arial" w:eastAsia="arial" w:cs="arial"/>
                      <w:b/>
                      <w:bCs/>
                      <w:color w:val="000000"/>
                      <w:position w:val="-2"/>
                      <w:sz w:val="17"/>
                      <w:szCs w:val="17"/>
                    </w:rPr>
                    <w:t xml:space="preserve">bram@regioeffect.nl of 06-51592700.</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16252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897393">
    <w:multiLevelType w:val="hybridMultilevel"/>
    <w:lvl w:ilvl="0" w:tplc="96729944">
      <w:start w:val="1"/>
      <w:numFmt w:val="decimal"/>
      <w:lvlText w:val="%1."/>
      <w:lvlJc w:val="left"/>
      <w:pPr>
        <w:ind w:left="720" w:hanging="360"/>
      </w:pPr>
    </w:lvl>
    <w:lvl w:ilvl="1" w:tplc="96729944" w:tentative="1">
      <w:start w:val="1"/>
      <w:numFmt w:val="lowerLetter"/>
      <w:lvlText w:val="%2."/>
      <w:lvlJc w:val="left"/>
      <w:pPr>
        <w:ind w:left="1440" w:hanging="360"/>
      </w:pPr>
    </w:lvl>
    <w:lvl w:ilvl="2" w:tplc="96729944" w:tentative="1">
      <w:start w:val="1"/>
      <w:numFmt w:val="lowerRoman"/>
      <w:lvlText w:val="%3."/>
      <w:lvlJc w:val="right"/>
      <w:pPr>
        <w:ind w:left="2160" w:hanging="180"/>
      </w:pPr>
    </w:lvl>
    <w:lvl w:ilvl="3" w:tplc="96729944" w:tentative="1">
      <w:start w:val="1"/>
      <w:numFmt w:val="decimal"/>
      <w:lvlText w:val="%4."/>
      <w:lvlJc w:val="left"/>
      <w:pPr>
        <w:ind w:left="2880" w:hanging="360"/>
      </w:pPr>
    </w:lvl>
    <w:lvl w:ilvl="4" w:tplc="96729944" w:tentative="1">
      <w:start w:val="1"/>
      <w:numFmt w:val="lowerLetter"/>
      <w:lvlText w:val="%5."/>
      <w:lvlJc w:val="left"/>
      <w:pPr>
        <w:ind w:left="3600" w:hanging="360"/>
      </w:pPr>
    </w:lvl>
    <w:lvl w:ilvl="5" w:tplc="96729944" w:tentative="1">
      <w:start w:val="1"/>
      <w:numFmt w:val="lowerRoman"/>
      <w:lvlText w:val="%6."/>
      <w:lvlJc w:val="right"/>
      <w:pPr>
        <w:ind w:left="4320" w:hanging="180"/>
      </w:pPr>
    </w:lvl>
    <w:lvl w:ilvl="6" w:tplc="96729944" w:tentative="1">
      <w:start w:val="1"/>
      <w:numFmt w:val="decimal"/>
      <w:lvlText w:val="%7."/>
      <w:lvlJc w:val="left"/>
      <w:pPr>
        <w:ind w:left="5040" w:hanging="360"/>
      </w:pPr>
    </w:lvl>
    <w:lvl w:ilvl="7" w:tplc="96729944" w:tentative="1">
      <w:start w:val="1"/>
      <w:numFmt w:val="lowerLetter"/>
      <w:lvlText w:val="%8."/>
      <w:lvlJc w:val="left"/>
      <w:pPr>
        <w:ind w:left="5760" w:hanging="360"/>
      </w:pPr>
    </w:lvl>
    <w:lvl w:ilvl="8" w:tplc="96729944" w:tentative="1">
      <w:start w:val="1"/>
      <w:numFmt w:val="lowerRoman"/>
      <w:lvlText w:val="%9."/>
      <w:lvlJc w:val="right"/>
      <w:pPr>
        <w:ind w:left="6480" w:hanging="180"/>
      </w:pPr>
    </w:lvl>
  </w:abstractNum>
  <w:abstractNum w:abstractNumId="16897392">
    <w:multiLevelType w:val="hybridMultilevel"/>
    <w:lvl w:ilvl="0" w:tplc="73991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97392">
    <w:abstractNumId w:val="16897392"/>
  </w:num>
  <w:num w:numId="16897393">
    <w:abstractNumId w:val="16897393"/>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60865c25446068e1" Type="http://schemas.openxmlformats.org/officeDocument/2006/relationships/image" Target="media/imgrId460865c25446068e1.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